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ackground w:color="FFFFFF"/>
  <w:body>
    <w:p xmlns:wp14="http://schemas.microsoft.com/office/word/2010/wordml" w:rsidR="00AC4C34" w:rsidRDefault="00A33BA1" w14:paraId="7AAD118E" wp14:textId="77777777">
      <w:pPr>
        <w:pBdr>
          <w:top w:val="none" w:color="000000" w:sz="0" w:space="0"/>
          <w:left w:val="none" w:color="000000" w:sz="0" w:space="0"/>
          <w:bottom w:val="single" w:color="000000" w:sz="12" w:space="1"/>
          <w:right w:val="none" w:color="000000" w:sz="0" w:space="0"/>
        </w:pBdr>
      </w:pPr>
      <w:r>
        <w:rPr>
          <w:noProof/>
        </w:rPr>
        <mc:AlternateContent>
          <mc:Choice Requires="wps">
            <w:drawing>
              <wp:anchor xmlns:wp14="http://schemas.microsoft.com/office/word/2010/wordprocessingDrawing" distT="0" distB="0" distL="114935" distR="114935" simplePos="0" relativeHeight="251657728" behindDoc="0" locked="0" layoutInCell="1" allowOverlap="1" wp14:anchorId="075E7C65" wp14:editId="7777777">
                <wp:simplePos x="0" y="0"/>
                <wp:positionH relativeFrom="column">
                  <wp:posOffset>1326515</wp:posOffset>
                </wp:positionH>
                <wp:positionV relativeFrom="paragraph">
                  <wp:posOffset>-3175</wp:posOffset>
                </wp:positionV>
                <wp:extent cx="4711065" cy="762000"/>
                <wp:effectExtent l="254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AC4C34" w:rsidRDefault="00AC4C34" w14:paraId="672A6659" wp14:textId="77777777">
                            <w:pPr>
                              <w:rPr>
                                <w:rFonts w:ascii="Arial" w:hAnsi="Arial" w:cs="Arial"/>
                                <w:b/>
                                <w:i/>
                                <w:sz w:val="20"/>
                                <w:szCs w:val="20"/>
                              </w:rPr>
                            </w:pPr>
                          </w:p>
                          <w:p xmlns:wp14="http://schemas.microsoft.com/office/word/2010/wordml" w:rsidR="00AC4C34" w:rsidRDefault="00AC4C34" w14:paraId="1B9DB408" wp14:textId="77777777">
                            <w:pPr>
                              <w:jc w:val="right"/>
                            </w:pPr>
                            <w:r>
                              <w:rPr>
                                <w:rFonts w:ascii="Arial" w:hAnsi="Arial" w:eastAsia="Arial" w:cs="Arial"/>
                                <w:b/>
                                <w:sz w:val="18"/>
                                <w:szCs w:val="18"/>
                              </w:rPr>
                              <w:t xml:space="preserve">                                                    </w:t>
                            </w:r>
                            <w:r>
                              <w:rPr>
                                <w:rFonts w:ascii="Arial" w:hAnsi="Arial" w:cs="Arial"/>
                                <w:b/>
                                <w:i/>
                                <w:sz w:val="20"/>
                                <w:szCs w:val="20"/>
                              </w:rPr>
                              <w:t xml:space="preserve">Poradnia Psychologiczno - Pedagogiczna nr 16 </w:t>
                            </w:r>
                          </w:p>
                          <w:p xmlns:wp14="http://schemas.microsoft.com/office/word/2010/wordml" w:rsidR="00AC4C34" w:rsidRDefault="00AC4C34" w14:paraId="41F6F682" wp14:textId="77777777">
                            <w:pPr>
                              <w:jc w:val="right"/>
                            </w:pPr>
                            <w:r>
                              <w:rPr>
                                <w:rFonts w:ascii="Arial" w:hAnsi="Arial" w:eastAsia="Arial" w:cs="Arial"/>
                                <w:b/>
                                <w:i/>
                                <w:sz w:val="20"/>
                                <w:szCs w:val="20"/>
                              </w:rPr>
                              <w:t xml:space="preserve">                                                             </w:t>
                            </w:r>
                            <w:r>
                              <w:rPr>
                                <w:rFonts w:ascii="Arial" w:hAnsi="Arial" w:cs="Arial"/>
                                <w:b/>
                                <w:i/>
                                <w:sz w:val="20"/>
                                <w:szCs w:val="20"/>
                              </w:rPr>
                              <w:t xml:space="preserve">04 - 393 Warszawa, ul. Siennicka 40                                                         </w:t>
                            </w:r>
                          </w:p>
                          <w:p xmlns:wp14="http://schemas.microsoft.com/office/word/2010/wordml" w:rsidR="00AC4C34" w:rsidRDefault="00AC4C34" w14:paraId="0AF53172" wp14:textId="77777777">
                            <w:pPr>
                              <w:jc w:val="right"/>
                            </w:pPr>
                            <w:r>
                              <w:rPr>
                                <w:rFonts w:ascii="Arial" w:hAnsi="Arial" w:eastAsia="Arial" w:cs="Arial"/>
                                <w:b/>
                                <w:i/>
                                <w:sz w:val="20"/>
                                <w:szCs w:val="20"/>
                              </w:rPr>
                              <w:t xml:space="preserve">                                                                   </w:t>
                            </w:r>
                            <w:r>
                              <w:rPr>
                                <w:rFonts w:ascii="Arial" w:hAnsi="Arial" w:cs="Arial"/>
                                <w:b/>
                                <w:i/>
                                <w:sz w:val="20"/>
                                <w:szCs w:val="20"/>
                              </w:rPr>
                              <w:t>Tel. 22 610 - 21 - 32</w:t>
                            </w:r>
                          </w:p>
                          <w:p xmlns:wp14="http://schemas.microsoft.com/office/word/2010/wordml" w:rsidR="00AC4C34" w:rsidRDefault="00AC4C34" w14:paraId="0A37501D" wp14:textId="77777777">
                            <w:pPr>
                              <w:jc w:val="center"/>
                              <w:rPr>
                                <w:rFonts w:ascii="Arial" w:hAnsi="Arial" w:cs="Arial"/>
                                <w:i/>
                                <w:sz w:val="20"/>
                                <w:szCs w:val="20"/>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w14:anchorId="21A0407A">
              <v:shapetype id="_x0000_t202" coordsize="21600,21600" o:spt="202" path="m,l,21600r21600,l21600,xe">
                <v:stroke joinstyle="miter"/>
                <v:path gradientshapeok="t" o:connecttype="rect"/>
              </v:shapetype>
              <v:shape id="Text Box 2" style="position:absolute;margin-left:104.45pt;margin-top:-.25pt;width:370.9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">
                <v:textbox inset="7.3pt,3.7pt,7.3pt,3.7pt">
                  <w:txbxContent>
                    <w:p w:rsidR="00AC4C34" w:rsidRDefault="00AC4C34" w14:paraId="5DAB6C7B" wp14:textId="77777777">
                      <w:pPr>
                        <w:rPr>
                          <w:rFonts w:ascii="Arial" w:hAnsi="Arial" w:cs="Arial"/>
                          <w:b/>
                          <w:i/>
                          <w:sz w:val="20"/>
                          <w:szCs w:val="20"/>
                        </w:rPr>
                      </w:pPr>
                    </w:p>
                    <w:p w:rsidR="00AC4C34" w:rsidRDefault="00AC4C34" w14:paraId="076AFA77" wp14:textId="77777777">
                      <w:pPr>
                        <w:jc w:val="right"/>
                      </w:pPr>
                      <w:r>
                        <w:rPr>
                          <w:rFonts w:ascii="Arial" w:hAnsi="Arial" w:eastAsia="Arial" w:cs="Arial"/>
                          <w:b/>
                          <w:sz w:val="18"/>
                          <w:szCs w:val="18"/>
                        </w:rPr>
                        <w:t xml:space="preserve">                                                    </w:t>
                      </w:r>
                      <w:r>
                        <w:rPr>
                          <w:rFonts w:ascii="Arial" w:hAnsi="Arial" w:cs="Arial"/>
                          <w:b/>
                          <w:i/>
                          <w:sz w:val="20"/>
                          <w:szCs w:val="20"/>
                        </w:rPr>
                        <w:t xml:space="preserve">Poradnia Psychologiczno - Pedagogiczna nr 16 </w:t>
                      </w:r>
                    </w:p>
                    <w:p w:rsidR="00AC4C34" w:rsidRDefault="00AC4C34" w14:paraId="4BEBFA47" wp14:textId="77777777">
                      <w:pPr>
                        <w:jc w:val="right"/>
                      </w:pPr>
                      <w:r>
                        <w:rPr>
                          <w:rFonts w:ascii="Arial" w:hAnsi="Arial" w:eastAsia="Arial" w:cs="Arial"/>
                          <w:b/>
                          <w:i/>
                          <w:sz w:val="20"/>
                          <w:szCs w:val="20"/>
                        </w:rPr>
                        <w:t xml:space="preserve">                                                             </w:t>
                      </w:r>
                      <w:r>
                        <w:rPr>
                          <w:rFonts w:ascii="Arial" w:hAnsi="Arial" w:cs="Arial"/>
                          <w:b/>
                          <w:i/>
                          <w:sz w:val="20"/>
                          <w:szCs w:val="20"/>
                        </w:rPr>
                        <w:t xml:space="preserve">04 - 393 Warszawa, ul. Siennicka 40                                                         </w:t>
                      </w:r>
                    </w:p>
                    <w:p w:rsidR="00AC4C34" w:rsidRDefault="00AC4C34" w14:paraId="77D99F3B" wp14:textId="77777777">
                      <w:pPr>
                        <w:jc w:val="right"/>
                      </w:pPr>
                      <w:r>
                        <w:rPr>
                          <w:rFonts w:ascii="Arial" w:hAnsi="Arial" w:eastAsia="Arial" w:cs="Arial"/>
                          <w:b/>
                          <w:i/>
                          <w:sz w:val="20"/>
                          <w:szCs w:val="20"/>
                        </w:rPr>
                        <w:t xml:space="preserve">                                                                   </w:t>
                      </w:r>
                      <w:r>
                        <w:rPr>
                          <w:rFonts w:ascii="Arial" w:hAnsi="Arial" w:cs="Arial"/>
                          <w:b/>
                          <w:i/>
                          <w:sz w:val="20"/>
                          <w:szCs w:val="20"/>
                        </w:rPr>
                        <w:t>Tel. 22 610 - 21 - 32</w:t>
                      </w:r>
                    </w:p>
                    <w:p w:rsidR="00AC4C34" w:rsidRDefault="00AC4C34" w14:paraId="02EB378F" wp14:textId="77777777">
                      <w:pPr>
                        <w:jc w:val="center"/>
                        <w:rPr>
                          <w:rFonts w:ascii="Arial" w:hAnsi="Arial" w:cs="Arial"/>
                          <w:i/>
                          <w:sz w:val="20"/>
                          <w:szCs w:val="20"/>
                        </w:rPr>
                      </w:pPr>
                    </w:p>
                  </w:txbxContent>
                </v:textbox>
              </v:shape>
            </w:pict>
          </mc:Fallback>
        </mc:AlternateContent>
      </w:r>
      <w:r>
        <w:rPr>
          <w:noProof/>
          <w:lang w:val="pl-PL" w:eastAsia="ja-JP"/>
        </w:rPr>
        <w:drawing>
          <wp:inline xmlns:wp14="http://schemas.microsoft.com/office/word/2010/wordprocessingDrawing" distT="0" distB="0" distL="0" distR="0" wp14:anchorId="4C950A10" wp14:editId="7777777">
            <wp:extent cx="1190625" cy="876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3" t="-72" r="-267" b="-290"/>
                    <a:stretch>
                      <a:fillRect/>
                    </a:stretch>
                  </pic:blipFill>
                  <pic:spPr bwMode="auto">
                    <a:xfrm>
                      <a:off x="0" y="0"/>
                      <a:ext cx="1190625" cy="876300"/>
                    </a:xfrm>
                    <a:prstGeom prst="rect">
                      <a:avLst/>
                    </a:prstGeom>
                    <a:solidFill>
                      <a:srgbClr val="FFFFFF"/>
                    </a:solidFill>
                    <a:ln>
                      <a:noFill/>
                    </a:ln>
                  </pic:spPr>
                </pic:pic>
              </a:graphicData>
            </a:graphic>
          </wp:inline>
        </w:drawing>
      </w:r>
      <w:r w:rsidR="00AC4C34">
        <w:t xml:space="preserve">                    </w:t>
      </w:r>
    </w:p>
    <w:p xmlns:wp14="http://schemas.microsoft.com/office/word/2010/wordml" w:rsidR="00AC4C34" w:rsidRDefault="00524257" w14:paraId="0C3CF76E" wp14:textId="77777777">
      <w:pPr>
        <w:jc w:val="center"/>
        <w:rPr>
          <w:rFonts w:ascii="Arial" w:hAnsi="Arial" w:cs="Arial"/>
          <w:b/>
          <w:sz w:val="28"/>
          <w:szCs w:val="28"/>
        </w:rPr>
      </w:pPr>
      <w:r w:rsidRPr="00524257">
        <w:rPr>
          <w:rFonts w:ascii="Arial" w:hAnsi="Arial" w:cs="Arial"/>
          <w:b/>
          <w:sz w:val="28"/>
        </w:rPr>
        <w:t>Deklaracja uczestnictwa</w:t>
      </w:r>
      <w:r w:rsidRPr="00524257" w:rsidR="00AC4C34">
        <w:rPr>
          <w:rFonts w:ascii="Arial" w:hAnsi="Arial" w:cs="Arial"/>
          <w:b/>
          <w:sz w:val="32"/>
          <w:szCs w:val="28"/>
        </w:rPr>
        <w:t xml:space="preserve"> </w:t>
      </w:r>
      <w:r w:rsidR="00AC4C34">
        <w:rPr>
          <w:rFonts w:ascii="Arial" w:hAnsi="Arial" w:cs="Arial"/>
          <w:b/>
          <w:sz w:val="28"/>
          <w:szCs w:val="28"/>
        </w:rPr>
        <w:t>w terapii</w:t>
      </w:r>
    </w:p>
    <w:p xmlns:wp14="http://schemas.microsoft.com/office/word/2010/wordml" w:rsidR="00D248A9" w:rsidRDefault="00D248A9" w14:paraId="2EAC6F94" wp14:textId="77777777">
      <w:pPr>
        <w:jc w:val="center"/>
      </w:pPr>
      <w:r>
        <w:rPr>
          <w:rFonts w:ascii="Arial" w:hAnsi="Arial" w:cs="Arial"/>
          <w:b/>
          <w:sz w:val="28"/>
          <w:szCs w:val="28"/>
        </w:rPr>
        <w:t>(osoba pełnoletnia)</w:t>
      </w:r>
    </w:p>
    <w:p xmlns:wp14="http://schemas.microsoft.com/office/word/2010/wordml" w:rsidR="00AC4C34" w:rsidRDefault="00AC4C34" w14:paraId="6A05A809" wp14:textId="77777777">
      <w:pPr>
        <w:jc w:val="center"/>
        <w:rPr>
          <w:rFonts w:ascii="Arial" w:hAnsi="Arial" w:cs="Arial"/>
          <w:b/>
          <w:sz w:val="28"/>
          <w:szCs w:val="28"/>
        </w:rPr>
      </w:pPr>
    </w:p>
    <w:p xmlns:wp14="http://schemas.microsoft.com/office/word/2010/wordml" w:rsidR="00AC4C34" w:rsidRDefault="00AC4C34" w14:paraId="0249DF53" wp14:textId="77777777">
      <w:pPr>
        <w:spacing w:line="360" w:lineRule="auto"/>
      </w:pPr>
      <w:r>
        <w:rPr>
          <w:rFonts w:ascii="Arial" w:hAnsi="Arial" w:cs="Arial"/>
        </w:rPr>
        <w:t>Imiona i nazwisko ………………………………………………………………………..</w:t>
      </w:r>
    </w:p>
    <w:p xmlns:wp14="http://schemas.microsoft.com/office/word/2010/wordml" w:rsidR="00AC4C34" w:rsidRDefault="00AC4C34" w14:paraId="3BDC21E7" wp14:textId="77777777">
      <w:pPr>
        <w:spacing w:line="360" w:lineRule="auto"/>
      </w:pPr>
      <w:r>
        <w:rPr>
          <w:rFonts w:ascii="Arial" w:hAnsi="Arial" w:cs="Arial"/>
        </w:rPr>
        <w:t>Data i miejsce urodzenia ………………………………………………………………………….</w:t>
      </w:r>
    </w:p>
    <w:p xmlns:wp14="http://schemas.microsoft.com/office/word/2010/wordml" w:rsidR="00AC4C34" w:rsidRDefault="00AC4C34" w14:paraId="058E7D53" wp14:textId="77777777">
      <w:pPr>
        <w:spacing w:line="360" w:lineRule="auto"/>
      </w:pPr>
      <w:r>
        <w:rPr>
          <w:rFonts w:ascii="Arial" w:hAnsi="Arial" w:cs="Arial"/>
        </w:rPr>
        <w:t>Adres zamieszkania ……………………………………………………………………..</w:t>
      </w:r>
    </w:p>
    <w:p xmlns:wp14="http://schemas.microsoft.com/office/word/2010/wordml" w:rsidR="00AC4C34" w:rsidRDefault="00AC4C34" w14:paraId="33B00223" wp14:textId="77777777">
      <w:pPr>
        <w:spacing w:line="360" w:lineRule="auto"/>
      </w:pPr>
      <w:r>
        <w:rPr>
          <w:rFonts w:ascii="Arial" w:hAnsi="Arial" w:cs="Arial"/>
        </w:rPr>
        <w:t>Pesel ……………………………………….Telefon ……………………………………………...</w:t>
      </w:r>
    </w:p>
    <w:p xmlns:wp14="http://schemas.microsoft.com/office/word/2010/wordml" w:rsidR="00AC4C34" w:rsidRDefault="00AC4C34" w14:paraId="1C9DB011" wp14:textId="77777777">
      <w:pPr>
        <w:spacing w:line="360" w:lineRule="auto"/>
      </w:pPr>
      <w:r>
        <w:rPr>
          <w:rFonts w:ascii="Arial" w:hAnsi="Arial" w:cs="Arial"/>
        </w:rPr>
        <w:t>Szkoła</w:t>
      </w:r>
      <w:r w:rsidR="00B60CC4">
        <w:rPr>
          <w:rFonts w:ascii="Arial" w:hAnsi="Arial" w:cs="Arial"/>
        </w:rPr>
        <w:t xml:space="preserve"> </w:t>
      </w:r>
      <w:r>
        <w:rPr>
          <w:rFonts w:ascii="Arial" w:hAnsi="Arial" w:cs="Arial"/>
        </w:rPr>
        <w:t>……………………………….………………………..............Klasa………</w:t>
      </w:r>
    </w:p>
    <w:p xmlns:wp14="http://schemas.microsoft.com/office/word/2010/wordml" w:rsidR="00AC4C34" w:rsidRDefault="00AC4C34" w14:paraId="5A39BBE3" wp14:textId="77777777">
      <w:pPr>
        <w:pStyle w:val="Default"/>
        <w:rPr>
          <w:rFonts w:ascii="Arial" w:hAnsi="Arial" w:cs="Arial"/>
        </w:rPr>
      </w:pPr>
    </w:p>
    <w:p xmlns:wp14="http://schemas.microsoft.com/office/word/2010/wordml" w:rsidR="00AC4C34" w:rsidRDefault="00524257" w14:paraId="0918051D" wp14:textId="77777777">
      <w:pPr>
        <w:pStyle w:val="Default"/>
      </w:pPr>
      <w:r>
        <w:rPr>
          <w:rFonts w:ascii="Arial" w:hAnsi="Arial" w:eastAsia="Arial" w:cs="Arial"/>
        </w:rPr>
        <w:t>Deklaruję</w:t>
      </w:r>
      <w:r w:rsidR="00AC4C34">
        <w:rPr>
          <w:rFonts w:ascii="Arial" w:hAnsi="Arial" w:eastAsia="Arial" w:cs="Arial"/>
        </w:rPr>
        <w:t xml:space="preserve"> udział</w:t>
      </w:r>
      <w:r w:rsidR="00AC4C34">
        <w:rPr>
          <w:rFonts w:ascii="Arial" w:hAnsi="Arial" w:cs="Arial"/>
        </w:rPr>
        <w:t xml:space="preserve"> w </w:t>
      </w:r>
      <w:r w:rsidR="00AC4C34">
        <w:rPr>
          <w:rFonts w:ascii="Arial" w:hAnsi="Arial" w:cs="Arial"/>
          <w:i/>
        </w:rPr>
        <w:t>(zaznaczyć X)</w:t>
      </w:r>
      <w:r w:rsidR="00AC4C34">
        <w:rPr>
          <w:rFonts w:ascii="Arial" w:hAnsi="Arial" w:cs="Arial"/>
        </w:rPr>
        <w:t xml:space="preserve">:  </w:t>
      </w:r>
    </w:p>
    <w:p xmlns:wp14="http://schemas.microsoft.com/office/word/2010/wordml" w:rsidR="00AC4C34" w:rsidRDefault="00AC4C34" w14:paraId="41C8F396" wp14:textId="77777777">
      <w:pPr>
        <w:pStyle w:val="Default"/>
        <w:rPr>
          <w:rFonts w:ascii="Arial" w:hAnsi="Arial" w:cs="Arial"/>
        </w:rPr>
      </w:pPr>
    </w:p>
    <w:p xmlns:wp14="http://schemas.microsoft.com/office/word/2010/wordml" w:rsidR="00AC4C34" w:rsidRDefault="00AC4C34" w14:paraId="0B54A3DB" wp14:textId="77777777">
      <w:pPr>
        <w:pStyle w:val="Akapitzlist"/>
        <w:numPr>
          <w:ilvl w:val="0"/>
          <w:numId w:val="1"/>
        </w:numPr>
        <w:spacing w:after="160" w:line="254" w:lineRule="auto"/>
        <w:jc w:val="both"/>
      </w:pPr>
      <w:r>
        <w:rPr>
          <w:rFonts w:ascii="Arial" w:hAnsi="Arial" w:eastAsia="Calibri" w:cs="Arial"/>
          <w:color w:val="000000"/>
          <w:sz w:val="24"/>
          <w:szCs w:val="24"/>
          <w:lang w:eastAsia="en-US"/>
        </w:rPr>
        <w:t>terapii pedagogicznej</w:t>
      </w:r>
    </w:p>
    <w:p xmlns:wp14="http://schemas.microsoft.com/office/word/2010/wordml" w:rsidR="00AC4C34" w:rsidRDefault="00AC4C34" w14:paraId="7AC597DE" wp14:textId="77777777">
      <w:pPr>
        <w:pStyle w:val="Akapitzlist"/>
        <w:numPr>
          <w:ilvl w:val="0"/>
          <w:numId w:val="1"/>
        </w:numPr>
        <w:spacing w:after="160" w:line="254" w:lineRule="auto"/>
        <w:jc w:val="both"/>
      </w:pPr>
      <w:r>
        <w:rPr>
          <w:rFonts w:ascii="Arial" w:hAnsi="Arial" w:eastAsia="Calibri" w:cs="Arial"/>
          <w:color w:val="000000"/>
          <w:sz w:val="24"/>
          <w:szCs w:val="24"/>
          <w:lang w:eastAsia="en-US"/>
        </w:rPr>
        <w:t>terapii psychomotorycznej</w:t>
      </w:r>
    </w:p>
    <w:p xmlns:wp14="http://schemas.microsoft.com/office/word/2010/wordml" w:rsidR="00AC4C34" w:rsidRDefault="00AC4C34" w14:paraId="20CD58EF" wp14:textId="77777777">
      <w:pPr>
        <w:pStyle w:val="Akapitzlist"/>
        <w:numPr>
          <w:ilvl w:val="0"/>
          <w:numId w:val="1"/>
        </w:numPr>
        <w:spacing w:after="160" w:line="254" w:lineRule="auto"/>
        <w:jc w:val="both"/>
      </w:pPr>
      <w:r>
        <w:rPr>
          <w:rFonts w:ascii="Arial" w:hAnsi="Arial" w:eastAsia="Calibri" w:cs="Arial"/>
          <w:color w:val="000000"/>
          <w:sz w:val="24"/>
          <w:szCs w:val="24"/>
          <w:lang w:eastAsia="en-US"/>
        </w:rPr>
        <w:t>terapii integracji sensorycznej</w:t>
      </w:r>
    </w:p>
    <w:p xmlns:wp14="http://schemas.microsoft.com/office/word/2010/wordml" w:rsidR="00AC4C34" w:rsidRDefault="00AC4C34" w14:paraId="781A4835" wp14:textId="77777777">
      <w:pPr>
        <w:pStyle w:val="Akapitzlist"/>
        <w:numPr>
          <w:ilvl w:val="0"/>
          <w:numId w:val="1"/>
        </w:numPr>
        <w:spacing w:after="160" w:line="254" w:lineRule="auto"/>
        <w:jc w:val="both"/>
      </w:pPr>
      <w:r>
        <w:rPr>
          <w:rFonts w:ascii="Arial" w:hAnsi="Arial" w:eastAsia="Calibri" w:cs="Arial"/>
          <w:color w:val="000000"/>
          <w:sz w:val="24"/>
          <w:szCs w:val="24"/>
          <w:lang w:eastAsia="en-US"/>
        </w:rPr>
        <w:t>terapii logopedycznej</w:t>
      </w:r>
    </w:p>
    <w:p xmlns:wp14="http://schemas.microsoft.com/office/word/2010/wordml" w:rsidR="00AC4C34" w:rsidRDefault="00AC4C34" w14:paraId="58438B38" wp14:textId="77777777">
      <w:pPr>
        <w:pStyle w:val="Akapitzlist"/>
        <w:numPr>
          <w:ilvl w:val="0"/>
          <w:numId w:val="1"/>
        </w:numPr>
        <w:spacing w:after="160" w:line="254" w:lineRule="auto"/>
        <w:jc w:val="both"/>
      </w:pPr>
      <w:r>
        <w:rPr>
          <w:rFonts w:ascii="Arial" w:hAnsi="Arial" w:eastAsia="Calibri" w:cs="Arial"/>
          <w:color w:val="000000"/>
          <w:sz w:val="24"/>
          <w:szCs w:val="24"/>
          <w:lang w:eastAsia="en-US"/>
        </w:rPr>
        <w:t>innej…………………………………………………………………………………..</w:t>
      </w:r>
    </w:p>
    <w:p xmlns:wp14="http://schemas.microsoft.com/office/word/2010/wordml" w:rsidR="00AC4C34" w:rsidRDefault="00AC4C34" w14:paraId="72A3D3EC" wp14:textId="77777777">
      <w:pPr>
        <w:pStyle w:val="Akapitzlist"/>
        <w:spacing w:after="160" w:line="254" w:lineRule="auto"/>
        <w:ind w:left="0"/>
        <w:jc w:val="both"/>
        <w:rPr>
          <w:rFonts w:ascii="Arial" w:hAnsi="Arial" w:eastAsia="Calibri" w:cs="Arial"/>
          <w:color w:val="000000"/>
          <w:sz w:val="24"/>
          <w:szCs w:val="24"/>
          <w:lang w:eastAsia="en-US"/>
        </w:rPr>
      </w:pPr>
    </w:p>
    <w:p xmlns:wp14="http://schemas.microsoft.com/office/word/2010/wordml" w:rsidR="00AC4C34" w:rsidRDefault="00AC4C34" w14:paraId="0D0B940D" wp14:textId="77777777">
      <w:pPr>
        <w:pStyle w:val="Akapitzlist"/>
        <w:spacing w:after="160" w:line="360" w:lineRule="auto"/>
        <w:jc w:val="both"/>
        <w:rPr>
          <w:rFonts w:ascii="Arial" w:hAnsi="Arial" w:eastAsia="Calibri" w:cs="Arial"/>
          <w:color w:val="000000"/>
          <w:sz w:val="24"/>
          <w:szCs w:val="24"/>
          <w:lang w:eastAsia="en-US"/>
        </w:rPr>
      </w:pPr>
    </w:p>
    <w:p xmlns:wp14="http://schemas.microsoft.com/office/word/2010/wordml" w:rsidR="00AC4C34" w:rsidRDefault="00AC4C34" w14:paraId="69BE26AC" wp14:textId="77777777">
      <w:pPr>
        <w:pStyle w:val="Akapitzlist"/>
        <w:spacing w:after="160" w:line="360" w:lineRule="auto"/>
        <w:ind w:left="0"/>
        <w:jc w:val="both"/>
      </w:pPr>
      <w:r>
        <w:rPr>
          <w:rFonts w:ascii="Arial" w:hAnsi="Arial" w:eastAsia="Calibri" w:cs="Arial"/>
          <w:color w:val="000000"/>
          <w:sz w:val="24"/>
          <w:szCs w:val="24"/>
          <w:lang w:eastAsia="en-US"/>
        </w:rPr>
        <w:t>Dane osobowe będą wykorzystywane zgodnie z treścią poniższego obowiązku informacyjnego.</w:t>
      </w:r>
    </w:p>
    <w:p xmlns:wp14="http://schemas.microsoft.com/office/word/2010/wordml" w:rsidR="00AC4C34" w:rsidRDefault="00AC4C34" w14:paraId="3E372118" wp14:textId="77777777">
      <w:pPr>
        <w:pStyle w:val="Default"/>
        <w:spacing w:line="360" w:lineRule="auto"/>
        <w:ind w:left="284"/>
        <w:jc w:val="both"/>
      </w:pPr>
      <w:r>
        <w:rPr>
          <w:rFonts w:ascii="Arial" w:hAnsi="Arial" w:cs="Arial"/>
        </w:rPr>
        <w:t>………………………………….                                   ……………………………………..</w:t>
      </w:r>
    </w:p>
    <w:p xmlns:wp14="http://schemas.microsoft.com/office/word/2010/wordml" w:rsidR="00AC4C34" w:rsidRDefault="00AC4C34" w14:paraId="450E817B" wp14:textId="77777777">
      <w:pPr>
        <w:pStyle w:val="Default"/>
        <w:spacing w:line="360" w:lineRule="auto"/>
        <w:ind w:left="284"/>
        <w:jc w:val="both"/>
      </w:pPr>
      <w:r>
        <w:rPr>
          <w:rFonts w:ascii="Arial" w:hAnsi="Arial" w:eastAsia="Arial" w:cs="Arial"/>
          <w:sz w:val="20"/>
          <w:szCs w:val="20"/>
        </w:rPr>
        <w:t xml:space="preserve">                </w:t>
      </w:r>
      <w:r>
        <w:rPr>
          <w:rFonts w:ascii="Arial" w:hAnsi="Arial" w:cs="Arial"/>
          <w:sz w:val="20"/>
          <w:szCs w:val="20"/>
        </w:rPr>
        <w:t>(data)</w:t>
      </w:r>
      <w:r>
        <w:rPr>
          <w:rFonts w:ascii="Arial" w:hAnsi="Arial" w:cs="Arial"/>
        </w:rPr>
        <w:t xml:space="preserve">                                                              ……………………………………..</w:t>
      </w:r>
    </w:p>
    <w:p xmlns:wp14="http://schemas.microsoft.com/office/word/2010/wordml" w:rsidR="00AC4C34" w:rsidRDefault="00AC4C34" w14:paraId="7424D876" wp14:textId="77777777">
      <w:pPr>
        <w:pStyle w:val="Default"/>
        <w:spacing w:line="360" w:lineRule="auto"/>
        <w:ind w:left="284"/>
        <w:jc w:val="both"/>
      </w:pPr>
      <w:r w:rsidRPr="7AB1CDAA" w:rsidR="00AC4C34">
        <w:rPr>
          <w:rFonts w:ascii="Arial" w:hAnsi="Arial" w:eastAsia="Arial" w:cs="Arial"/>
          <w:sz w:val="20"/>
          <w:szCs w:val="20"/>
        </w:rPr>
        <w:t xml:space="preserve">                                                                                                   </w:t>
      </w:r>
      <w:r w:rsidRPr="7AB1CDAA" w:rsidR="00AC4C34">
        <w:rPr>
          <w:rFonts w:ascii="Arial" w:hAnsi="Arial" w:cs="Arial"/>
          <w:sz w:val="20"/>
          <w:szCs w:val="20"/>
        </w:rPr>
        <w:t>(podpis)</w:t>
      </w:r>
    </w:p>
    <w:p w:rsidR="7AB1CDAA" w:rsidP="7AB1CDAA" w:rsidRDefault="7AB1CDAA" w14:paraId="33DFA1E1" w14:textId="7A888253">
      <w:pPr>
        <w:pStyle w:val="Default"/>
        <w:spacing w:line="360" w:lineRule="auto"/>
        <w:ind w:left="284"/>
        <w:jc w:val="both"/>
        <w:rPr>
          <w:rFonts w:ascii="Arial" w:hAnsi="Arial" w:cs="Arial"/>
          <w:sz w:val="20"/>
          <w:szCs w:val="20"/>
        </w:rPr>
      </w:pPr>
    </w:p>
    <w:p w:rsidR="7AB1CDAA" w:rsidP="7AB1CDAA" w:rsidRDefault="7AB1CDAA" w14:paraId="54FEF336" w14:textId="4340E0DF">
      <w:pPr>
        <w:pStyle w:val="Default"/>
        <w:spacing w:line="360" w:lineRule="auto"/>
        <w:ind w:left="284"/>
        <w:jc w:val="both"/>
        <w:rPr>
          <w:rFonts w:ascii="Arial" w:hAnsi="Arial" w:cs="Arial"/>
          <w:sz w:val="20"/>
          <w:szCs w:val="20"/>
        </w:rPr>
      </w:pPr>
    </w:p>
    <w:p w:rsidR="7AB1CDAA" w:rsidP="7AB1CDAA" w:rsidRDefault="7AB1CDAA" w14:paraId="38BDBBBB" w14:textId="45546AE5">
      <w:pPr>
        <w:pStyle w:val="Default"/>
        <w:spacing w:line="360" w:lineRule="auto"/>
        <w:ind w:left="284"/>
        <w:jc w:val="both"/>
        <w:rPr>
          <w:rFonts w:ascii="Arial" w:hAnsi="Arial" w:cs="Arial"/>
          <w:sz w:val="20"/>
          <w:szCs w:val="20"/>
        </w:rPr>
      </w:pPr>
    </w:p>
    <w:p w:rsidR="7AB1CDAA" w:rsidP="7AB1CDAA" w:rsidRDefault="7AB1CDAA" w14:paraId="7A0942DE" w14:textId="7679F9A6">
      <w:pPr>
        <w:pStyle w:val="Default"/>
        <w:spacing w:line="360" w:lineRule="auto"/>
        <w:ind w:left="284"/>
        <w:jc w:val="both"/>
        <w:rPr>
          <w:rFonts w:ascii="Arial" w:hAnsi="Arial" w:cs="Arial"/>
          <w:sz w:val="20"/>
          <w:szCs w:val="20"/>
        </w:rPr>
      </w:pPr>
    </w:p>
    <w:p w:rsidR="7AB1CDAA" w:rsidP="7AB1CDAA" w:rsidRDefault="7AB1CDAA" w14:paraId="0F372199" w14:textId="4CDE8A5D">
      <w:pPr>
        <w:pStyle w:val="Default"/>
        <w:spacing w:line="360" w:lineRule="auto"/>
        <w:ind w:left="284"/>
        <w:jc w:val="both"/>
        <w:rPr>
          <w:rFonts w:ascii="Arial" w:hAnsi="Arial" w:cs="Arial"/>
          <w:sz w:val="20"/>
          <w:szCs w:val="20"/>
        </w:rPr>
      </w:pPr>
    </w:p>
    <w:p w:rsidR="7AB1CDAA" w:rsidP="7AB1CDAA" w:rsidRDefault="7AB1CDAA" w14:paraId="41A5CF84" w14:textId="7057066C">
      <w:pPr>
        <w:pStyle w:val="Default"/>
        <w:spacing w:line="360" w:lineRule="auto"/>
        <w:ind w:left="284"/>
        <w:jc w:val="both"/>
        <w:rPr>
          <w:rFonts w:ascii="Arial" w:hAnsi="Arial" w:cs="Arial"/>
          <w:sz w:val="20"/>
          <w:szCs w:val="20"/>
        </w:rPr>
      </w:pPr>
    </w:p>
    <w:p w:rsidR="7AB1CDAA" w:rsidP="7AB1CDAA" w:rsidRDefault="7AB1CDAA" w14:paraId="131BCF9B" w14:textId="140790C1">
      <w:pPr>
        <w:pStyle w:val="Default"/>
        <w:spacing w:line="360" w:lineRule="auto"/>
        <w:ind w:left="284"/>
        <w:jc w:val="both"/>
        <w:rPr>
          <w:rFonts w:ascii="Arial" w:hAnsi="Arial" w:cs="Arial"/>
          <w:sz w:val="20"/>
          <w:szCs w:val="20"/>
        </w:rPr>
      </w:pPr>
    </w:p>
    <w:p w:rsidR="7AB1CDAA" w:rsidP="7AB1CDAA" w:rsidRDefault="7AB1CDAA" w14:paraId="75183331" w14:textId="6A0089C4">
      <w:pPr>
        <w:pStyle w:val="Default"/>
        <w:spacing w:line="360" w:lineRule="auto"/>
        <w:ind w:left="284"/>
        <w:jc w:val="both"/>
        <w:rPr>
          <w:rFonts w:ascii="Arial" w:hAnsi="Arial" w:cs="Arial"/>
          <w:sz w:val="20"/>
          <w:szCs w:val="20"/>
        </w:rPr>
      </w:pPr>
    </w:p>
    <w:p w:rsidR="7AB1CDAA" w:rsidP="7AB1CDAA" w:rsidRDefault="7AB1CDAA" w14:paraId="40BB36D6" w14:textId="3A2F3B00">
      <w:pPr>
        <w:pStyle w:val="Default"/>
        <w:spacing w:line="360" w:lineRule="auto"/>
        <w:ind w:left="284"/>
        <w:jc w:val="both"/>
        <w:rPr>
          <w:rFonts w:ascii="Arial" w:hAnsi="Arial" w:cs="Arial"/>
          <w:sz w:val="20"/>
          <w:szCs w:val="20"/>
        </w:rPr>
      </w:pPr>
    </w:p>
    <w:p w:rsidR="7AB1CDAA" w:rsidP="7AB1CDAA" w:rsidRDefault="7AB1CDAA" w14:paraId="5D101D8B" w14:textId="0B9E9702">
      <w:pPr>
        <w:pStyle w:val="Default"/>
        <w:spacing w:line="360" w:lineRule="auto"/>
        <w:ind w:left="284"/>
        <w:jc w:val="both"/>
        <w:rPr>
          <w:rFonts w:ascii="Arial" w:hAnsi="Arial" w:cs="Arial"/>
          <w:sz w:val="20"/>
          <w:szCs w:val="20"/>
        </w:rPr>
      </w:pPr>
    </w:p>
    <w:p w:rsidR="7AB1CDAA" w:rsidP="7AB1CDAA" w:rsidRDefault="7AB1CDAA" w14:paraId="785640DF" w14:textId="0AC6274A">
      <w:pPr>
        <w:pStyle w:val="Default"/>
        <w:spacing w:line="360" w:lineRule="auto"/>
        <w:ind w:left="284"/>
        <w:jc w:val="both"/>
        <w:rPr>
          <w:rFonts w:ascii="Arial" w:hAnsi="Arial" w:cs="Arial"/>
          <w:sz w:val="20"/>
          <w:szCs w:val="20"/>
        </w:rPr>
      </w:pPr>
    </w:p>
    <w:p w:rsidR="7AB1CDAA" w:rsidP="7AB1CDAA" w:rsidRDefault="7AB1CDAA" w14:paraId="3CDDF5BA" w14:textId="4A3ED5DB">
      <w:pPr>
        <w:pStyle w:val="Default"/>
        <w:spacing w:line="360" w:lineRule="auto"/>
        <w:ind w:left="284"/>
        <w:jc w:val="both"/>
        <w:rPr>
          <w:rFonts w:ascii="Arial" w:hAnsi="Arial" w:cs="Arial"/>
          <w:sz w:val="20"/>
          <w:szCs w:val="20"/>
        </w:rPr>
      </w:pPr>
    </w:p>
    <w:p w:rsidR="7AB1CDAA" w:rsidP="7AB1CDAA" w:rsidRDefault="7AB1CDAA" w14:paraId="6613F23D" w14:textId="7B07CFC4">
      <w:pPr>
        <w:pStyle w:val="Default"/>
        <w:spacing w:line="360" w:lineRule="auto"/>
        <w:ind w:left="284"/>
        <w:jc w:val="both"/>
        <w:rPr>
          <w:rFonts w:ascii="Arial" w:hAnsi="Arial" w:cs="Arial"/>
          <w:sz w:val="20"/>
          <w:szCs w:val="20"/>
        </w:rPr>
      </w:pPr>
    </w:p>
    <w:p w:rsidR="7AB1CDAA" w:rsidP="7AB1CDAA" w:rsidRDefault="7AB1CDAA" w14:paraId="03317BAC" w14:textId="72761F2D">
      <w:pPr>
        <w:pStyle w:val="Default"/>
        <w:spacing w:line="360" w:lineRule="auto"/>
        <w:ind w:left="284"/>
        <w:jc w:val="both"/>
        <w:rPr>
          <w:rFonts w:ascii="Arial" w:hAnsi="Arial" w:cs="Arial"/>
          <w:sz w:val="20"/>
          <w:szCs w:val="20"/>
        </w:rPr>
      </w:pPr>
    </w:p>
    <w:p w:rsidR="7863AAEC" w:rsidP="7AB1CDAA" w:rsidRDefault="7863AAEC" w14:paraId="75FD06B0" w14:textId="0E091FFA">
      <w:pPr>
        <w:pStyle w:val="Default"/>
        <w:spacing w:line="360" w:lineRule="auto"/>
        <w:ind w:left="284"/>
        <w:jc w:val="center"/>
        <w:rPr>
          <w:rFonts w:ascii="Arial" w:hAnsi="Arial" w:cs="Arial"/>
          <w:b w:val="1"/>
          <w:bCs w:val="1"/>
          <w:sz w:val="20"/>
          <w:szCs w:val="20"/>
        </w:rPr>
      </w:pPr>
      <w:r w:rsidRPr="7AB1CDAA" w:rsidR="7863AAEC">
        <w:rPr>
          <w:rFonts w:ascii="Arial" w:hAnsi="Arial" w:cs="Arial"/>
          <w:b w:val="1"/>
          <w:bCs w:val="1"/>
          <w:sz w:val="20"/>
          <w:szCs w:val="20"/>
        </w:rPr>
        <w:t>Klauzula informacyjna</w:t>
      </w:r>
    </w:p>
    <w:p w:rsidR="7863AAEC" w:rsidP="7AB1CDAA" w:rsidRDefault="7863AAEC" w14:paraId="50EC4027" w14:textId="3F42E298">
      <w:pPr>
        <w:jc w:val="both"/>
      </w:pPr>
      <w:r w:rsidRPr="7AB1CDAA" w:rsidR="7863AAEC">
        <w:rPr>
          <w:rFonts w:ascii="Times New Roman" w:hAnsi="Times New Roman" w:eastAsia="Times New Roman" w:cs="Times New Roman"/>
          <w:i w:val="1"/>
          <w:iCs w:val="1"/>
          <w:noProof w:val="0"/>
          <w:sz w:val="18"/>
          <w:szCs w:val="18"/>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 UE. L. 2016. 119. 1) informujemy, że:</w:t>
      </w:r>
    </w:p>
    <w:p w:rsidR="7AB1CDAA" w:rsidP="7AB1CDAA" w:rsidRDefault="7AB1CDAA" w14:paraId="38B2D64B" w14:textId="5C50843A">
      <w:pPr>
        <w:rPr>
          <w:rFonts w:ascii="Cambria" w:hAnsi="Cambria" w:eastAsia="Cambria" w:cs="Cambria"/>
          <w:noProof w:val="0"/>
          <w:color w:val="000000" w:themeColor="text1" w:themeTint="FF" w:themeShade="FF"/>
          <w:sz w:val="18"/>
          <w:szCs w:val="18"/>
          <w:lang w:val="pl-PL"/>
        </w:rPr>
      </w:pPr>
    </w:p>
    <w:p w:rsidR="7863AAEC" w:rsidRDefault="7863AAEC" w14:paraId="72F955AB" w14:textId="3DADE53B">
      <w:r w:rsidRPr="7AB1CDAA" w:rsidR="7863AAEC">
        <w:rPr>
          <w:rFonts w:ascii="Cambria" w:hAnsi="Cambria" w:eastAsia="Cambria" w:cs="Cambria"/>
          <w:noProof w:val="0"/>
          <w:color w:val="000000" w:themeColor="text1" w:themeTint="FF" w:themeShade="FF"/>
          <w:sz w:val="18"/>
          <w:szCs w:val="18"/>
          <w:lang w:val="pl-PL"/>
        </w:rPr>
        <w:t>Administratorem danych osobowych jest w świetle przepisów ogólnego rozporządzenia o ochronie danych (</w:t>
      </w:r>
      <w:r w:rsidRPr="7AB1CDAA" w:rsidR="7863AAEC">
        <w:rPr>
          <w:rFonts w:ascii="Cambria" w:hAnsi="Cambria" w:eastAsia="Cambria" w:cs="Cambria"/>
          <w:noProof w:val="0"/>
          <w:color w:val="000000" w:themeColor="text1" w:themeTint="FF" w:themeShade="FF"/>
          <w:sz w:val="18"/>
          <w:szCs w:val="18"/>
          <w:lang w:val="pl-PL"/>
        </w:rPr>
        <w:t>RODO)</w:t>
      </w: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b w:val="1"/>
          <w:bCs w:val="1"/>
          <w:noProof w:val="0"/>
          <w:color w:val="000000" w:themeColor="text1" w:themeTint="FF" w:themeShade="FF"/>
          <w:sz w:val="18"/>
          <w:szCs w:val="18"/>
          <w:lang w:val="pl-PL"/>
        </w:rPr>
        <w:t>Poradnia Psychologiczno-Pedagogiczna nr 16 z siedziba przy ul. Siennickiej 40,</w:t>
      </w: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b w:val="1"/>
          <w:bCs w:val="1"/>
          <w:noProof w:val="0"/>
          <w:color w:val="000000" w:themeColor="text1" w:themeTint="FF" w:themeShade="FF"/>
          <w:sz w:val="18"/>
          <w:szCs w:val="18"/>
          <w:lang w:val="pl-PL"/>
        </w:rPr>
        <w:t xml:space="preserve">04-393 </w:t>
      </w:r>
      <w:r w:rsidRPr="7AB1CDAA" w:rsidR="7863AAEC">
        <w:rPr>
          <w:rFonts w:ascii="Cambria" w:hAnsi="Cambria" w:eastAsia="Cambria" w:cs="Cambria"/>
          <w:b w:val="1"/>
          <w:bCs w:val="1"/>
          <w:noProof w:val="0"/>
          <w:color w:val="000000" w:themeColor="text1" w:themeTint="FF" w:themeShade="FF"/>
          <w:sz w:val="18"/>
          <w:szCs w:val="18"/>
          <w:lang w:val="pl-PL"/>
        </w:rPr>
        <w:t>Warszawa</w:t>
      </w: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b w:val="1"/>
          <w:bCs w:val="1"/>
          <w:noProof w:val="0"/>
          <w:color w:val="000000" w:themeColor="text1" w:themeTint="FF" w:themeShade="FF"/>
          <w:sz w:val="18"/>
          <w:szCs w:val="18"/>
          <w:lang w:val="pl-PL"/>
        </w:rPr>
        <w:t>Administrator</w:t>
      </w:r>
      <w:r w:rsidRPr="7AB1CDAA" w:rsidR="7863AAEC">
        <w:rPr>
          <w:rFonts w:ascii="Cambria" w:hAnsi="Cambria" w:eastAsia="Cambria" w:cs="Cambria"/>
          <w:noProof w:val="0"/>
          <w:color w:val="000000" w:themeColor="text1" w:themeTint="FF" w:themeShade="FF"/>
          <w:sz w:val="18"/>
          <w:szCs w:val="18"/>
          <w:lang w:val="pl-PL"/>
        </w:rPr>
        <w:t xml:space="preserve">).  Dane kontaktowe Administratora: </w:t>
      </w:r>
      <w:r w:rsidRPr="7AB1CDAA" w:rsidR="7863AAEC">
        <w:rPr>
          <w:rFonts w:ascii="Cambria" w:hAnsi="Cambria" w:eastAsia="Cambria" w:cs="Cambria"/>
          <w:noProof w:val="0"/>
          <w:color w:val="000000" w:themeColor="text1" w:themeTint="FF" w:themeShade="FF"/>
          <w:sz w:val="18"/>
          <w:szCs w:val="18"/>
          <w:lang w:val="pl-PL"/>
        </w:rPr>
        <w:t>tel</w:t>
      </w:r>
      <w:r w:rsidRPr="7AB1CDAA" w:rsidR="7863AAEC">
        <w:rPr>
          <w:rFonts w:ascii="Cambria" w:hAnsi="Cambria" w:eastAsia="Cambria" w:cs="Cambria"/>
          <w:noProof w:val="0"/>
          <w:color w:val="000000" w:themeColor="text1" w:themeTint="FF" w:themeShade="FF"/>
          <w:sz w:val="18"/>
          <w:szCs w:val="18"/>
          <w:lang w:val="pl-PL"/>
        </w:rPr>
        <w:t xml:space="preserve">: 22 610 21 32, email: </w:t>
      </w:r>
      <w:hyperlink r:id="Rdb3bedd034f04688">
        <w:r w:rsidRPr="7AB1CDAA" w:rsidR="7863AAEC">
          <w:rPr>
            <w:rStyle w:val="Hyperlink"/>
            <w:rFonts w:ascii="Cambria" w:hAnsi="Cambria" w:eastAsia="Cambria" w:cs="Cambria"/>
            <w:noProof w:val="0"/>
            <w:sz w:val="18"/>
            <w:szCs w:val="18"/>
            <w:lang w:val="pl-PL"/>
          </w:rPr>
          <w:t>ppp16@eduwarszawa.pl</w:t>
        </w:r>
        <w:r>
          <w:br/>
        </w:r>
      </w:hyperlink>
      <w:r w:rsidRPr="7AB1CDAA" w:rsidR="7863AAEC">
        <w:rPr>
          <w:rFonts w:ascii="Cambria" w:hAnsi="Cambria" w:eastAsia="Cambria" w:cs="Cambria"/>
          <w:noProof w:val="0"/>
          <w:color w:val="000000" w:themeColor="text1" w:themeTint="FF" w:themeShade="FF"/>
          <w:sz w:val="18"/>
          <w:szCs w:val="18"/>
          <w:lang w:val="pl-PL"/>
        </w:rPr>
        <w:t xml:space="preserve"> </w:t>
      </w:r>
      <w:r>
        <w:br/>
      </w:r>
      <w:r w:rsidRPr="7AB1CDAA" w:rsidR="7863AAEC">
        <w:rPr>
          <w:rFonts w:ascii="Cambria" w:hAnsi="Cambria" w:eastAsia="Cambria" w:cs="Cambria"/>
          <w:noProof w:val="0"/>
          <w:color w:val="000000" w:themeColor="text1" w:themeTint="FF" w:themeShade="FF"/>
          <w:sz w:val="18"/>
          <w:szCs w:val="18"/>
          <w:lang w:val="pl-PL"/>
        </w:rPr>
        <w:t xml:space="preserve">Dane osobowe dzieci, młodzieży, rodziców lub opiekunów prawnych (klientów) </w:t>
      </w:r>
      <w:r w:rsidRPr="7AB1CDAA" w:rsidR="7863AAEC">
        <w:rPr>
          <w:rFonts w:ascii="Cambria" w:hAnsi="Cambria" w:eastAsia="Cambria" w:cs="Cambria"/>
          <w:noProof w:val="0"/>
          <w:color w:val="000000" w:themeColor="text1" w:themeTint="FF" w:themeShade="FF"/>
          <w:sz w:val="18"/>
          <w:szCs w:val="18"/>
          <w:lang w:val="pl-PL"/>
        </w:rPr>
        <w:t>oraz  nauczycieli</w:t>
      </w:r>
      <w:r w:rsidRPr="7AB1CDAA" w:rsidR="7863AAEC">
        <w:rPr>
          <w:rFonts w:ascii="Cambria" w:hAnsi="Cambria" w:eastAsia="Cambria" w:cs="Cambria"/>
          <w:noProof w:val="0"/>
          <w:color w:val="000000" w:themeColor="text1" w:themeTint="FF" w:themeShade="FF"/>
          <w:sz w:val="18"/>
          <w:szCs w:val="18"/>
          <w:lang w:val="pl-PL"/>
        </w:rPr>
        <w:t xml:space="preserve"> są przetwarzane w celu objęcia pomocą psychologiczno-pedagogiczną udzielaną przez </w:t>
      </w:r>
      <w:r w:rsidRPr="7AB1CDAA" w:rsidR="7863AAEC">
        <w:rPr>
          <w:rFonts w:ascii="Cambria" w:hAnsi="Cambria" w:eastAsia="Cambria" w:cs="Cambria"/>
          <w:noProof w:val="0"/>
          <w:color w:val="000000" w:themeColor="text1" w:themeTint="FF" w:themeShade="FF"/>
          <w:sz w:val="18"/>
          <w:szCs w:val="18"/>
          <w:lang w:val="pl-PL"/>
        </w:rPr>
        <w:t>Administratora ,</w:t>
      </w:r>
      <w:r w:rsidRPr="7AB1CDAA" w:rsidR="7863AAEC">
        <w:rPr>
          <w:rFonts w:ascii="Cambria" w:hAnsi="Cambria" w:eastAsia="Cambria" w:cs="Cambria"/>
          <w:noProof w:val="0"/>
          <w:color w:val="000000" w:themeColor="text1" w:themeTint="FF" w:themeShade="FF"/>
          <w:sz w:val="18"/>
          <w:szCs w:val="18"/>
          <w:lang w:val="pl-PL"/>
        </w:rPr>
        <w:t xml:space="preserve"> w szczególności:  </w:t>
      </w:r>
    </w:p>
    <w:p w:rsidR="7863AAEC" w:rsidP="7AB1CDAA" w:rsidRDefault="7863AAEC" w14:paraId="482C1000" w14:textId="1BF5ACCB">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w celu realizacji obowiązków wynikających z powszechnie obowiązujących przepisów prawa, w szczególności na podstawie ustawy Prawo oświatowe, ustawy o systemie oświaty, ustawy o systemie informacji oświatowej oraz aktów wykonawczych m.in.:</w:t>
      </w:r>
      <w:r>
        <w:br/>
      </w:r>
      <w:r w:rsidRPr="7AB1CDAA" w:rsidR="7863AAEC">
        <w:rPr>
          <w:rFonts w:ascii="Cambria" w:hAnsi="Cambria" w:eastAsia="Cambria" w:cs="Cambria"/>
          <w:noProof w:val="0"/>
          <w:color w:val="000000" w:themeColor="text1" w:themeTint="FF" w:themeShade="FF"/>
          <w:sz w:val="18"/>
          <w:szCs w:val="18"/>
          <w:lang w:val="pl-PL"/>
        </w:rPr>
        <w:t xml:space="preserve"> -wypełnianiu obowiązków ustawowych i statutowych w przedmiocie działalności na rzecz dzieci, młodzieży w tym wydawaniu opinii, orzeczeń, przeprowadzenia diagnozy, terapii, itp.;</w:t>
      </w:r>
      <w:r>
        <w:br/>
      </w:r>
      <w:r w:rsidRPr="7AB1CDAA" w:rsidR="7863AAEC">
        <w:rPr>
          <w:rFonts w:ascii="Cambria" w:hAnsi="Cambria" w:eastAsia="Cambria" w:cs="Cambria"/>
          <w:noProof w:val="0"/>
          <w:color w:val="000000" w:themeColor="text1" w:themeTint="FF" w:themeShade="FF"/>
          <w:sz w:val="18"/>
          <w:szCs w:val="18"/>
          <w:lang w:val="pl-PL"/>
        </w:rPr>
        <w:t xml:space="preserve"> - w zakresie współpracy z przedszkolami, szkołami i innymi placówkami, w tym udzielania porad, mediacji, warsztatów itp.;</w:t>
      </w:r>
      <w:r>
        <w:br/>
      </w:r>
      <w:r w:rsidRPr="7AB1CDAA" w:rsidR="7863AAEC">
        <w:rPr>
          <w:rFonts w:ascii="Cambria" w:hAnsi="Cambria" w:eastAsia="Cambria" w:cs="Cambria"/>
          <w:noProof w:val="0"/>
          <w:color w:val="000000" w:themeColor="text1" w:themeTint="FF" w:themeShade="FF"/>
          <w:sz w:val="18"/>
          <w:szCs w:val="18"/>
          <w:lang w:val="pl-PL"/>
        </w:rPr>
        <w:t xml:space="preserve"> -prowadzeniu dokumentacji wymaganej prawnie: wykazu alfabetycznego dzieci i młodzieży korzystających z pomocy, rejestru wydawanych opinii i rejestru wydanych orzeczeń, dokumentacji zw. z udzielaną pomocą m.in. dokumentacji badań, dzienniki zajęć itp.</w:t>
      </w:r>
      <w:r>
        <w:br/>
      </w:r>
      <w:r w:rsidRPr="7AB1CDAA" w:rsidR="7863AAEC">
        <w:rPr>
          <w:rFonts w:ascii="Cambria" w:hAnsi="Cambria" w:eastAsia="Cambria" w:cs="Cambria"/>
          <w:noProof w:val="0"/>
          <w:color w:val="000000" w:themeColor="text1" w:themeTint="FF" w:themeShade="FF"/>
          <w:sz w:val="18"/>
          <w:szCs w:val="18"/>
          <w:lang w:val="pl-PL"/>
        </w:rPr>
        <w:t xml:space="preserve"> (art. 6 ust. 1 lit. c oraz art. 9 ust. 2 lit. g RODO) – „przetwarzanie jest niezbędne do wypełnienia obowiązku prawnego”,</w:t>
      </w:r>
    </w:p>
    <w:p w:rsidR="7863AAEC" w:rsidP="7AB1CDAA" w:rsidRDefault="7863AAEC" w14:paraId="3C4A1A71" w14:textId="10B50AD2">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w celu wykonywania zadań realizowanych w interesie publicznym –zapewnienia bezpieczeństwa m.in. w zakresie gromadzenia informacji o osobach odbierających (art. 6 ust. 1 lit. e RODO) – „przetwarzanie jest niezbędne do wykonania zadania realizowanego w interesie publicznym”,</w:t>
      </w:r>
    </w:p>
    <w:p w:rsidR="7863AAEC" w:rsidP="7AB1CDAA" w:rsidRDefault="7863AAEC" w14:paraId="3F31AC09" w14:textId="2B5DA0E8">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na podstawie zgody w wyraźnie oznaczonych, odrębnych celach – m.in. w celach kontaktowych (numer telefonu, adres poczty elektronicznej) (art. 6 ust. 1 a RODO) – „zgoda”.</w:t>
      </w:r>
    </w:p>
    <w:p w:rsidR="7863AAEC" w:rsidP="7AB1CDAA" w:rsidRDefault="7863AAEC" w14:paraId="5C4616DC" w14:textId="206B110A">
      <w:pPr>
        <w:spacing w:line="276" w:lineRule="auto"/>
      </w:pPr>
      <w:r w:rsidRPr="7AB1CDAA" w:rsidR="7863AAEC">
        <w:rPr>
          <w:rFonts w:ascii="Cambria" w:hAnsi="Cambria" w:eastAsia="Cambria" w:cs="Cambria"/>
          <w:noProof w:val="0"/>
          <w:color w:val="000000" w:themeColor="text1" w:themeTint="FF" w:themeShade="FF"/>
          <w:sz w:val="18"/>
          <w:szCs w:val="18"/>
          <w:lang w:val="pl-PL"/>
        </w:rPr>
        <w:t>Podanie danych osobowych w zakresie określonym przepisami prawa jest niezbędne do wykonywania przez naszą placówkę działalności statutowej. Odmowa ich podania uniemożliwi realizację konkretnego świadczenia lub usługi (odmowa ich podania uniemożliwi realizację świadczenia lub usługi). Podanie danych osobowych w innym zakresie jest dobrowolne. Dane osobowe nie będą podlegały profilowaniu ani automatycznemu podejmowaniu decyzji.</w:t>
      </w:r>
      <w:r>
        <w:br/>
      </w:r>
      <w:r w:rsidRPr="7AB1CDAA" w:rsidR="7863AAEC">
        <w:rPr>
          <w:rFonts w:ascii="Cambria" w:hAnsi="Cambria" w:eastAsia="Cambria" w:cs="Cambria"/>
          <w:noProof w:val="0"/>
          <w:color w:val="000000" w:themeColor="text1" w:themeTint="FF" w:themeShade="FF"/>
          <w:sz w:val="18"/>
          <w:szCs w:val="18"/>
          <w:lang w:val="pl-PL"/>
        </w:rPr>
        <w:t xml:space="preserve"> </w:t>
      </w:r>
      <w:r>
        <w:br/>
      </w:r>
      <w:r w:rsidRPr="7AB1CDAA" w:rsidR="7863AAEC">
        <w:rPr>
          <w:rFonts w:ascii="Cambria" w:hAnsi="Cambria" w:eastAsia="Cambria" w:cs="Cambria"/>
          <w:noProof w:val="0"/>
          <w:color w:val="000000" w:themeColor="text1" w:themeTint="FF" w:themeShade="FF"/>
          <w:sz w:val="18"/>
          <w:szCs w:val="18"/>
          <w:lang w:val="pl-PL"/>
        </w:rPr>
        <w:t>W zależności od wskazanej podstawy dane będą przechowywane:</w:t>
      </w:r>
    </w:p>
    <w:p w:rsidR="7863AAEC" w:rsidP="7AB1CDAA" w:rsidRDefault="7863AAEC" w14:paraId="61327235" w14:textId="6762387E">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przez okres objęcia pomocą psychologiczno-pedagogiczną w placówce oświatowej (lub dłużej, jeżeli jest to wymagane przepisami prawa),</w:t>
      </w:r>
    </w:p>
    <w:p w:rsidR="7863AAEC" w:rsidP="7AB1CDAA" w:rsidRDefault="7863AAEC" w14:paraId="1AD823BA" w14:textId="77A77A98">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przez okres wykonania zadań w interesie publicznym lub do momentu zgłoszenia ewentualnego sprzeciwu w tym zakresie (np. do momentu wycofania upoważnienia do odbioru dziecka),</w:t>
      </w:r>
    </w:p>
    <w:p w:rsidR="7863AAEC" w:rsidP="7AB1CDAA" w:rsidRDefault="7863AAEC" w14:paraId="2E02E7B8" w14:textId="52A6D414">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noProof w:val="0"/>
          <w:color w:val="000000" w:themeColor="text1" w:themeTint="FF" w:themeShade="FF"/>
          <w:sz w:val="18"/>
          <w:szCs w:val="18"/>
          <w:lang w:val="pl-PL"/>
        </w:rPr>
        <w:t>przez okres obowiązywania zgody lub do momentu ewentualnego jej wycofania.</w:t>
      </w:r>
    </w:p>
    <w:p w:rsidR="7863AAEC" w:rsidP="7AB1CDAA" w:rsidRDefault="7863AAEC" w14:paraId="3A94377D" w14:textId="4CC75A10">
      <w:pPr>
        <w:spacing w:line="276" w:lineRule="auto"/>
      </w:pP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b w:val="1"/>
          <w:bCs w:val="1"/>
          <w:noProof w:val="0"/>
          <w:color w:val="000000" w:themeColor="text1" w:themeTint="FF" w:themeShade="FF"/>
          <w:sz w:val="18"/>
          <w:szCs w:val="18"/>
          <w:lang w:val="pl-PL"/>
        </w:rPr>
        <w:t>Wycofanie zgody:</w:t>
      </w:r>
    </w:p>
    <w:p w:rsidR="7863AAEC" w:rsidP="7AB1CDAA" w:rsidRDefault="7863AAEC" w14:paraId="31252C2F" w14:textId="69711D81">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b w:val="1"/>
          <w:bCs w:val="1"/>
          <w:noProof w:val="0"/>
          <w:color w:val="000000" w:themeColor="text1" w:themeTint="FF" w:themeShade="FF"/>
          <w:sz w:val="18"/>
          <w:szCs w:val="18"/>
          <w:lang w:val="pl-PL"/>
        </w:rPr>
      </w:pPr>
      <w:r w:rsidRPr="7AB1CDAA" w:rsidR="7863AAEC">
        <w:rPr>
          <w:rFonts w:ascii="Cambria" w:hAnsi="Cambria" w:eastAsia="Cambria" w:cs="Cambria"/>
          <w:b w:val="1"/>
          <w:bCs w:val="1"/>
          <w:noProof w:val="0"/>
          <w:color w:val="000000" w:themeColor="text1" w:themeTint="FF" w:themeShade="FF"/>
          <w:sz w:val="18"/>
          <w:szCs w:val="18"/>
          <w:lang w:val="pl-PL"/>
        </w:rPr>
        <w:t>może nastąpić w dowolnym momencie,</w:t>
      </w:r>
    </w:p>
    <w:p w:rsidR="7863AAEC" w:rsidP="7AB1CDAA" w:rsidRDefault="7863AAEC" w14:paraId="3A48E795" w14:textId="05634FE3">
      <w:pPr>
        <w:pStyle w:val="Akapitzlist"/>
        <w:numPr>
          <w:ilvl w:val="0"/>
          <w:numId w:val="1"/>
        </w:numPr>
        <w:tabs>
          <w:tab w:val="left" w:leader="none" w:pos="0"/>
          <w:tab w:val="left" w:leader="none" w:pos="720"/>
        </w:tabs>
        <w:spacing w:before="0" w:beforeAutospacing="off" w:after="0" w:afterAutospacing="off"/>
        <w:rPr>
          <w:rFonts w:ascii="Cambria" w:hAnsi="Cambria" w:eastAsia="Cambria" w:cs="Cambria"/>
          <w:noProof w:val="0"/>
          <w:color w:val="000000" w:themeColor="text1" w:themeTint="FF" w:themeShade="FF"/>
          <w:sz w:val="18"/>
          <w:szCs w:val="18"/>
          <w:lang w:val="pl-PL"/>
        </w:rPr>
      </w:pPr>
      <w:r w:rsidRPr="7AB1CDAA" w:rsidR="7863AAEC">
        <w:rPr>
          <w:rFonts w:ascii="Cambria" w:hAnsi="Cambria" w:eastAsia="Cambria" w:cs="Cambria"/>
          <w:b w:val="1"/>
          <w:bCs w:val="1"/>
          <w:noProof w:val="0"/>
          <w:color w:val="000000" w:themeColor="text1" w:themeTint="FF" w:themeShade="FF"/>
          <w:sz w:val="18"/>
          <w:szCs w:val="18"/>
          <w:lang w:val="pl-PL"/>
        </w:rPr>
        <w:t>nie ma wpływu na zgodność z prawem wykorzystywania danych w okresie, gdy zgoda ta obowiązywała</w:t>
      </w:r>
      <w:r w:rsidRPr="7AB1CDAA" w:rsidR="7863AAEC">
        <w:rPr>
          <w:rFonts w:ascii="Cambria" w:hAnsi="Cambria" w:eastAsia="Cambria" w:cs="Cambria"/>
          <w:noProof w:val="0"/>
          <w:color w:val="000000" w:themeColor="text1" w:themeTint="FF" w:themeShade="FF"/>
          <w:sz w:val="18"/>
          <w:szCs w:val="18"/>
          <w:lang w:val="pl-PL"/>
        </w:rPr>
        <w:t>.</w:t>
      </w:r>
    </w:p>
    <w:p w:rsidR="7863AAEC" w:rsidP="7AB1CDAA" w:rsidRDefault="7863AAEC" w14:paraId="4902118F" w14:textId="5A78355C">
      <w:pPr>
        <w:spacing w:after="200" w:afterAutospacing="off"/>
      </w:pPr>
      <w:r w:rsidRPr="7AB1CDAA" w:rsidR="7863AAEC">
        <w:rPr>
          <w:rFonts w:ascii="Cambria" w:hAnsi="Cambria" w:eastAsia="Cambria" w:cs="Cambria"/>
          <w:noProof w:val="0"/>
          <w:color w:val="000000" w:themeColor="text1" w:themeTint="FF" w:themeShade="FF"/>
          <w:sz w:val="18"/>
          <w:szCs w:val="18"/>
          <w:lang w:val="pl-PL"/>
        </w:rPr>
        <w:t>Placówka nie przekazuje danych osobowych do państw trzecich i organizacji międzynarodowych.</w:t>
      </w:r>
      <w:r>
        <w:br/>
      </w:r>
      <w:r w:rsidRPr="7AB1CDAA" w:rsidR="7863AAEC">
        <w:rPr>
          <w:rFonts w:ascii="Cambria" w:hAnsi="Cambria" w:eastAsia="Cambria" w:cs="Cambria"/>
          <w:noProof w:val="0"/>
          <w:color w:val="000000" w:themeColor="text1" w:themeTint="FF" w:themeShade="FF"/>
          <w:sz w:val="18"/>
          <w:szCs w:val="18"/>
          <w:lang w:val="pl-PL"/>
        </w:rPr>
        <w:t xml:space="preserve"> </w:t>
      </w:r>
      <w:r>
        <w:br/>
      </w:r>
      <w:r w:rsidRPr="7AB1CDAA" w:rsidR="7863AAEC">
        <w:rPr>
          <w:rFonts w:ascii="Cambria" w:hAnsi="Cambria" w:eastAsia="Cambria" w:cs="Cambria"/>
          <w:noProof w:val="0"/>
          <w:color w:val="000000" w:themeColor="text1" w:themeTint="FF" w:themeShade="FF"/>
          <w:sz w:val="18"/>
          <w:szCs w:val="18"/>
          <w:lang w:val="pl-PL"/>
        </w:rPr>
        <w:t xml:space="preserve">Placówka </w:t>
      </w:r>
      <w:r w:rsidRPr="7AB1CDAA" w:rsidR="7863AAEC">
        <w:rPr>
          <w:rFonts w:ascii="Cambria" w:hAnsi="Cambria" w:eastAsia="Cambria" w:cs="Cambria"/>
          <w:noProof w:val="0"/>
          <w:color w:val="000000" w:themeColor="text1" w:themeTint="FF" w:themeShade="FF"/>
          <w:sz w:val="18"/>
          <w:szCs w:val="18"/>
          <w:lang w:val="pl-PL"/>
        </w:rPr>
        <w:t>może  udostępniać</w:t>
      </w:r>
      <w:r w:rsidRPr="7AB1CDAA" w:rsidR="7863AAEC">
        <w:rPr>
          <w:rFonts w:ascii="Cambria" w:hAnsi="Cambria" w:eastAsia="Cambria" w:cs="Cambria"/>
          <w:noProof w:val="0"/>
          <w:color w:val="000000" w:themeColor="text1" w:themeTint="FF" w:themeShade="FF"/>
          <w:sz w:val="18"/>
          <w:szCs w:val="18"/>
          <w:lang w:val="pl-PL"/>
        </w:rPr>
        <w:t xml:space="preserve"> dane </w:t>
      </w:r>
      <w:r w:rsidRPr="7AB1CDAA" w:rsidR="7863AAEC">
        <w:rPr>
          <w:rFonts w:ascii="Cambria" w:hAnsi="Cambria" w:eastAsia="Cambria" w:cs="Cambria"/>
          <w:noProof w:val="0"/>
          <w:color w:val="000000" w:themeColor="text1" w:themeTint="FF" w:themeShade="FF"/>
          <w:sz w:val="18"/>
          <w:szCs w:val="18"/>
          <w:lang w:val="pl-PL"/>
        </w:rPr>
        <w:t>osobowe</w:t>
      </w:r>
      <w:r w:rsidRPr="7AB1CDAA" w:rsidR="7863AAEC">
        <w:rPr>
          <w:rFonts w:ascii="Cambria" w:hAnsi="Cambria" w:eastAsia="Cambria" w:cs="Cambria"/>
          <w:noProof w:val="0"/>
          <w:color w:val="000000" w:themeColor="text1" w:themeTint="FF" w:themeShade="FF"/>
          <w:sz w:val="18"/>
          <w:szCs w:val="18"/>
          <w:lang w:val="pl-PL"/>
        </w:rPr>
        <w:t xml:space="preserve"> jeśli będzie się to wiązało z realizacją uprawnienia bądź obowiązku wynikającego z przepisów prawa. Dane mogą być przekazywane podmiotom współpracującym z Administratorem (np. firmom obsługującym programy służące do wspierania działań Administratora).</w:t>
      </w:r>
      <w:r>
        <w:br/>
      </w:r>
      <w:r w:rsidRPr="7AB1CDAA" w:rsidR="7863AAEC">
        <w:rPr>
          <w:rFonts w:ascii="Cambria" w:hAnsi="Cambria" w:eastAsia="Cambria" w:cs="Cambria"/>
          <w:noProof w:val="0"/>
          <w:color w:val="000000" w:themeColor="text1" w:themeTint="FF" w:themeShade="FF"/>
          <w:sz w:val="18"/>
          <w:szCs w:val="18"/>
          <w:lang w:val="pl-PL"/>
        </w:rPr>
        <w:t xml:space="preserve"> </w:t>
      </w:r>
      <w:r>
        <w:br/>
      </w:r>
      <w:r w:rsidRPr="7AB1CDAA" w:rsidR="7863AAEC">
        <w:rPr>
          <w:rFonts w:ascii="Cambria" w:hAnsi="Cambria" w:eastAsia="Cambria" w:cs="Cambria"/>
          <w:noProof w:val="0"/>
          <w:color w:val="000000" w:themeColor="text1" w:themeTint="FF" w:themeShade="FF"/>
          <w:sz w:val="18"/>
          <w:szCs w:val="18"/>
          <w:lang w:val="pl-PL"/>
        </w:rPr>
        <w:t xml:space="preserve">Osobom, których dane dotyczą, przysługuje prawo złożenia wniosku </w:t>
      </w:r>
      <w:r w:rsidRPr="7AB1CDAA" w:rsidR="7863AAEC">
        <w:rPr>
          <w:rFonts w:ascii="Cambria" w:hAnsi="Cambria" w:eastAsia="Cambria" w:cs="Cambria"/>
          <w:noProof w:val="0"/>
          <w:color w:val="000000" w:themeColor="text1" w:themeTint="FF" w:themeShade="FF"/>
          <w:sz w:val="18"/>
          <w:szCs w:val="18"/>
          <w:lang w:val="pl-PL"/>
        </w:rPr>
        <w:t>ws</w:t>
      </w:r>
      <w:r w:rsidRPr="7AB1CDAA" w:rsidR="7863AAEC">
        <w:rPr>
          <w:rFonts w:ascii="Cambria" w:hAnsi="Cambria" w:eastAsia="Cambria" w:cs="Cambria"/>
          <w:noProof w:val="0"/>
          <w:color w:val="000000" w:themeColor="text1" w:themeTint="FF" w:themeShade="FF"/>
          <w:sz w:val="18"/>
          <w:szCs w:val="18"/>
          <w:lang w:val="pl-PL"/>
        </w:rPr>
        <w:t>. dostępu do danych osobowych, sprostowania, usunięcia, ograniczenia przetwarzania lub złożenia skargi do organu nadzorczego – Prezesa Urzędu Ochrony Danych Osobowych ul. Stawki 2, 00-193 Warszawa. Osobom, których dane są wykorzystywane na podstawie zadania realizowanego w interesie publicznym, przysługuje także prawo złożenia sprzeciwu wobec przetwarzania ich danych osobowych.</w:t>
      </w:r>
      <w:r>
        <w:br/>
      </w: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mbria" w:hAnsi="Cambria" w:eastAsia="Cambria" w:cs="Cambria"/>
          <w:noProof w:val="0"/>
          <w:color w:val="000000" w:themeColor="text1" w:themeTint="FF" w:themeShade="FF"/>
          <w:sz w:val="18"/>
          <w:szCs w:val="18"/>
          <w:lang w:val="pl-PL"/>
        </w:rPr>
        <w:t xml:space="preserve">W placówce wyznaczono inspektora ochrony danych (IOD) można się z nim skontaktować za pośrednictwem poczty elektronicznej: </w:t>
      </w:r>
      <w:hyperlink r:id="R650b296600c84825">
        <w:r w:rsidRPr="7AB1CDAA" w:rsidR="7863AAEC">
          <w:rPr>
            <w:rStyle w:val="Hyperlink"/>
            <w:rFonts w:ascii="Times New Roman" w:hAnsi="Times New Roman" w:eastAsia="Times New Roman" w:cs="Times New Roman"/>
            <w:noProof w:val="0"/>
            <w:sz w:val="18"/>
            <w:szCs w:val="18"/>
            <w:lang w:val="pl-PL"/>
          </w:rPr>
          <w:t>IOD.DBFOPPD@EDUWARSZAWA.PL</w:t>
        </w:r>
      </w:hyperlink>
      <w:r w:rsidRPr="7AB1CDAA" w:rsidR="7863AAEC">
        <w:rPr>
          <w:rFonts w:ascii="Times New Roman" w:hAnsi="Times New Roman" w:eastAsia="Times New Roman" w:cs="Times New Roman"/>
          <w:noProof w:val="0"/>
          <w:color w:val="000000" w:themeColor="text1" w:themeTint="FF" w:themeShade="FF"/>
          <w:sz w:val="18"/>
          <w:szCs w:val="18"/>
          <w:lang w:val="pl-PL"/>
        </w:rPr>
        <w:t xml:space="preserve">      </w:t>
      </w:r>
    </w:p>
    <w:p w:rsidR="7863AAEC" w:rsidP="7AB1CDAA" w:rsidRDefault="7863AAEC" w14:paraId="29F3F54E" w14:textId="3CCDEEF0">
      <w:pPr>
        <w:jc w:val="center"/>
      </w:pPr>
      <w:r w:rsidRPr="7AB1CDAA" w:rsidR="7863AAEC">
        <w:rPr>
          <w:rFonts w:ascii="Cambria" w:hAnsi="Cambria" w:eastAsia="Cambria" w:cs="Cambria"/>
          <w:noProof w:val="0"/>
          <w:color w:val="000000" w:themeColor="text1" w:themeTint="FF" w:themeShade="FF"/>
          <w:sz w:val="18"/>
          <w:szCs w:val="18"/>
          <w:lang w:val="pl-PL"/>
        </w:rPr>
        <w:t xml:space="preserve"> </w:t>
      </w:r>
      <w:r w:rsidRPr="7AB1CDAA" w:rsidR="7863AAEC">
        <w:rPr>
          <w:rFonts w:ascii="Calibri" w:hAnsi="Calibri" w:eastAsia="Calibri" w:cs="Calibri"/>
          <w:noProof w:val="0"/>
          <w:color w:val="000000" w:themeColor="text1" w:themeTint="FF" w:themeShade="FF"/>
          <w:sz w:val="18"/>
          <w:szCs w:val="18"/>
          <w:lang w:val="pl-PL"/>
        </w:rPr>
        <w:t>DODATKOWA INFORMACJA DLA OSÓB UPOWAŻNIONYCH DO ODBIORU UCZNIA</w:t>
      </w:r>
    </w:p>
    <w:p w:rsidR="7863AAEC" w:rsidP="7AB1CDAA" w:rsidRDefault="7863AAEC" w14:paraId="495DA284" w14:textId="17DC56D7">
      <w:pPr>
        <w:jc w:val="center"/>
        <w:rPr>
          <w:rFonts w:ascii="Calibri" w:hAnsi="Calibri" w:eastAsia="Calibri" w:cs="Calibri"/>
          <w:noProof w:val="0"/>
          <w:color w:val="000000" w:themeColor="text1" w:themeTint="FF" w:themeShade="FF"/>
          <w:sz w:val="18"/>
          <w:szCs w:val="18"/>
          <w:lang w:val="pl-PL"/>
        </w:rPr>
      </w:pPr>
      <w:r w:rsidRPr="7AB1CDAA" w:rsidR="7863AAEC">
        <w:rPr>
          <w:rFonts w:ascii="Calibri" w:hAnsi="Calibri" w:eastAsia="Calibri" w:cs="Calibri"/>
          <w:noProof w:val="0"/>
          <w:color w:val="000000" w:themeColor="text1" w:themeTint="FF" w:themeShade="FF"/>
          <w:sz w:val="18"/>
          <w:szCs w:val="18"/>
          <w:lang w:val="pl-PL"/>
        </w:rPr>
        <w:t>Państwa dane zostały pozyskane za pośrednictwem rodziców lub opiekunów prawnych ucznia. Administrator będzie je</w:t>
      </w:r>
      <w:r w:rsidRPr="7AB1CDAA" w:rsidR="7863AAEC">
        <w:rPr>
          <w:rFonts w:ascii="Calibri" w:hAnsi="Calibri" w:eastAsia="Calibri" w:cs="Calibri"/>
          <w:noProof w:val="0"/>
          <w:color w:val="000000" w:themeColor="text1" w:themeTint="FF" w:themeShade="FF"/>
          <w:sz w:val="18"/>
          <w:szCs w:val="18"/>
          <w:lang w:val="pl-PL"/>
        </w:rPr>
        <w:t xml:space="preserve"> </w:t>
      </w:r>
      <w:r>
        <w:br/>
      </w:r>
      <w:r w:rsidRPr="7AB1CDAA" w:rsidR="7863AAEC">
        <w:rPr>
          <w:rFonts w:ascii="Calibri" w:hAnsi="Calibri" w:eastAsia="Calibri" w:cs="Calibri"/>
          <w:noProof w:val="0"/>
          <w:color w:val="000000" w:themeColor="text1" w:themeTint="FF" w:themeShade="FF"/>
          <w:sz w:val="18"/>
          <w:szCs w:val="18"/>
          <w:lang w:val="pl-PL"/>
        </w:rPr>
        <w:t xml:space="preserve"> </w:t>
      </w:r>
      <w:r w:rsidRPr="7AB1CDAA" w:rsidR="7863AAEC">
        <w:rPr>
          <w:rFonts w:ascii="Calibri" w:hAnsi="Calibri" w:eastAsia="Calibri" w:cs="Calibri"/>
          <w:noProof w:val="0"/>
          <w:color w:val="000000" w:themeColor="text1" w:themeTint="FF" w:themeShade="FF"/>
          <w:sz w:val="18"/>
          <w:szCs w:val="18"/>
          <w:lang w:val="pl-PL"/>
        </w:rPr>
        <w:t>przetwarzać w zakresie wskazanym w formularzu upoważnienia do odbioru ucznia (imię, nazwisko, numer dowodu, numer</w:t>
      </w:r>
      <w:r w:rsidRPr="7AB1CDAA" w:rsidR="7863AAEC">
        <w:rPr>
          <w:rFonts w:ascii="Calibri" w:hAnsi="Calibri" w:eastAsia="Calibri" w:cs="Calibri"/>
          <w:noProof w:val="0"/>
          <w:color w:val="000000" w:themeColor="text1" w:themeTint="FF" w:themeShade="FF"/>
          <w:sz w:val="18"/>
          <w:szCs w:val="18"/>
          <w:lang w:val="pl-PL"/>
        </w:rPr>
        <w:t xml:space="preserve"> </w:t>
      </w:r>
      <w:r>
        <w:br/>
      </w:r>
      <w:r w:rsidRPr="7AB1CDAA" w:rsidR="7863AAEC">
        <w:rPr>
          <w:rFonts w:ascii="Calibri" w:hAnsi="Calibri" w:eastAsia="Calibri" w:cs="Calibri"/>
          <w:noProof w:val="0"/>
          <w:color w:val="000000" w:themeColor="text1" w:themeTint="FF" w:themeShade="FF"/>
          <w:sz w:val="18"/>
          <w:szCs w:val="18"/>
          <w:lang w:val="pl-PL"/>
        </w:rPr>
        <w:t xml:space="preserve"> </w:t>
      </w:r>
      <w:r w:rsidRPr="7AB1CDAA" w:rsidR="7863AAEC">
        <w:rPr>
          <w:rFonts w:ascii="Calibri" w:hAnsi="Calibri" w:eastAsia="Calibri" w:cs="Calibri"/>
          <w:noProof w:val="0"/>
          <w:color w:val="000000" w:themeColor="text1" w:themeTint="FF" w:themeShade="FF"/>
          <w:sz w:val="18"/>
          <w:szCs w:val="18"/>
          <w:lang w:val="pl-PL"/>
        </w:rPr>
        <w:t>telefonu</w:t>
      </w:r>
    </w:p>
    <w:p xmlns:wp14="http://schemas.microsoft.com/office/word/2010/wordml" w:rsidR="00B60CC4" w:rsidP="5086C782" w:rsidRDefault="00B60CC4" w14:paraId="798F8244" wp14:textId="7695498A">
      <w:pPr>
        <w:spacing w:line="360" w:lineRule="auto"/>
        <w:ind/>
        <w:jc w:val="both"/>
      </w:pPr>
      <w:r w:rsidRPr="5086C782" w:rsidR="00B60CC4">
        <w:rPr>
          <w:rFonts w:ascii="Arial" w:hAnsi="Arial" w:cs="Arial"/>
          <w:sz w:val="20"/>
          <w:szCs w:val="20"/>
        </w:rPr>
        <w:t xml:space="preserve">………………………………….                              </w:t>
      </w:r>
      <w:r>
        <w:tab/>
      </w:r>
      <w:r>
        <w:tab/>
      </w:r>
      <w:r w:rsidRPr="5086C782" w:rsidR="00B60CC4">
        <w:rPr>
          <w:rFonts w:ascii="Arial" w:hAnsi="Arial" w:cs="Arial"/>
          <w:sz w:val="20"/>
          <w:szCs w:val="20"/>
        </w:rPr>
        <w:t xml:space="preserve">     ……………………………………..  </w:t>
      </w:r>
    </w:p>
    <w:p xmlns:wp14="http://schemas.microsoft.com/office/word/2010/wordml" w:rsidR="00AC4C34" w:rsidP="00BC5A18" w:rsidRDefault="00B60CC4" w14:paraId="713247BD" wp14:textId="77777777">
      <w:pPr>
        <w:pStyle w:val="Default"/>
        <w:spacing w:line="360" w:lineRule="auto"/>
        <w:ind w:left="284"/>
        <w:jc w:val="both"/>
      </w:pPr>
      <w:r>
        <w:rPr>
          <w:rFonts w:ascii="Arial" w:hAnsi="Arial" w:eastAsia="Arial" w:cs="Arial"/>
          <w:sz w:val="20"/>
          <w:szCs w:val="20"/>
        </w:rPr>
        <w:t xml:space="preserve">                   </w:t>
      </w:r>
      <w:r>
        <w:rPr>
          <w:rFonts w:ascii="Arial" w:hAnsi="Arial" w:cs="Arial"/>
          <w:sz w:val="20"/>
          <w:szCs w:val="20"/>
        </w:rPr>
        <w:t xml:space="preserve">(data)                                                                                </w:t>
      </w:r>
      <w:r>
        <w:rPr>
          <w:rFonts w:ascii="Arial" w:hAnsi="Arial" w:cs="Arial"/>
          <w:sz w:val="20"/>
          <w:szCs w:val="20"/>
        </w:rPr>
        <w:tab/>
      </w:r>
      <w:r>
        <w:rPr>
          <w:rFonts w:ascii="Arial" w:hAnsi="Arial" w:cs="Arial"/>
          <w:sz w:val="20"/>
          <w:szCs w:val="20"/>
        </w:rPr>
        <w:tab/>
      </w:r>
      <w:r>
        <w:rPr>
          <w:rFonts w:ascii="Arial" w:hAnsi="Arial" w:cs="Arial"/>
          <w:sz w:val="20"/>
          <w:szCs w:val="20"/>
        </w:rPr>
        <w:t>(podpis)</w:t>
      </w:r>
    </w:p>
    <w:sectPr w:rsidR="00AC4C34">
      <w:pgSz w:w="11906" w:h="16838" w:orient="portrait"/>
      <w:pgMar w:top="568" w:right="141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hint="default" w:ascii="Symbol" w:hAnsi="Symbol" w:cs="Symbol"/>
        <w:color w:val="000000"/>
        <w:sz w:val="32"/>
        <w:szCs w:val="24"/>
        <w:lang w:eastAsia="en-U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hint="default" w:ascii="Symbol" w:hAnsi="Symbol" w:cs="Symbol"/>
        <w:sz w:val="18"/>
        <w:szCs w:val="18"/>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hint="default" w:ascii="Symbol" w:hAnsi="Symbol" w:cs="Symbol"/>
        <w:sz w:val="18"/>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hint="default" w:ascii="Symbol" w:hAnsi="Symbol" w:cs="Symbol"/>
      </w:rPr>
    </w:lvl>
  </w:abstractNum>
  <w:num w:numId="1" w16cid:durableId="495998048">
    <w:abstractNumId w:val="0"/>
  </w:num>
  <w:num w:numId="2" w16cid:durableId="1073773308">
    <w:abstractNumId w:val="1"/>
  </w:num>
  <w:num w:numId="3" w16cid:durableId="1867138159">
    <w:abstractNumId w:val="2"/>
  </w:num>
  <w:num w:numId="4" w16cid:durableId="563763359">
    <w:abstractNumId w:val="3"/>
  </w:num>
  <w:num w:numId="5" w16cid:durableId="52140472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A9"/>
    <w:rsid w:val="002C6DE6"/>
    <w:rsid w:val="00524257"/>
    <w:rsid w:val="006741BC"/>
    <w:rsid w:val="009A46C5"/>
    <w:rsid w:val="00A33BA1"/>
    <w:rsid w:val="00AC4C34"/>
    <w:rsid w:val="00B355AA"/>
    <w:rsid w:val="00B60CC4"/>
    <w:rsid w:val="00BC5A18"/>
    <w:rsid w:val="00C30724"/>
    <w:rsid w:val="00D248A9"/>
    <w:rsid w:val="1211CD8F"/>
    <w:rsid w:val="312FCE1B"/>
    <w:rsid w:val="5086C782"/>
    <w:rsid w:val="777A2CE8"/>
    <w:rsid w:val="7863AAEC"/>
    <w:rsid w:val="7AB1CDA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26CF9F1"/>
  <w15:chartTrackingRefBased/>
  <w15:docId w15:val="{02BB3E54-F00E-4990-AE1D-BAEDE5DB9B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uppressAutoHyphens/>
    </w:pPr>
    <w:rPr>
      <w:sz w:val="24"/>
      <w:szCs w:val="24"/>
      <w:lang w:eastAsia="zh-C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WW8Num1z0" w:customStyle="1">
    <w:name w:val="WW8Num1z0"/>
    <w:rPr>
      <w:rFonts w:hint="default" w:ascii="Symbol" w:hAnsi="Symbol" w:cs="Symbol"/>
      <w:color w:val="000000"/>
      <w:sz w:val="32"/>
      <w:szCs w:val="24"/>
      <w:lang w:eastAsia="en-US"/>
    </w:rPr>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rPr>
      <w:rFonts w:hint="default" w:ascii="Courier New" w:hAnsi="Courier New" w:cs="Courier New"/>
    </w:rPr>
  </w:style>
  <w:style w:type="character" w:styleId="WW8Num1z2" w:customStyle="1">
    <w:name w:val="WW8Num1z2"/>
    <w:rPr>
      <w:rFonts w:hint="default" w:ascii="Wingdings" w:hAnsi="Wingdings" w:cs="Wingdings"/>
    </w:rPr>
  </w:style>
  <w:style w:type="character" w:styleId="WW8Num1z3" w:customStyle="1">
    <w:name w:val="WW8Num1z3"/>
    <w:rPr>
      <w:rFonts w:hint="default" w:ascii="Symbol" w:hAnsi="Symbol" w:cs="Symbol"/>
    </w:rPr>
  </w:style>
  <w:style w:type="character" w:styleId="WW8Num3z0" w:customStyle="1">
    <w:name w:val="WW8Num3z0"/>
    <w:rPr>
      <w:rFonts w:hint="default" w:ascii="Symbol" w:hAnsi="Symbol" w:cs="Symbol"/>
      <w:sz w:val="18"/>
    </w:rPr>
  </w:style>
  <w:style w:type="character" w:styleId="WW8Num3z1" w:customStyle="1">
    <w:name w:val="WW8Num3z1"/>
    <w:rPr>
      <w:rFonts w:hint="default" w:ascii="Courier New" w:hAnsi="Courier New" w:cs="Courier New"/>
    </w:rPr>
  </w:style>
  <w:style w:type="character" w:styleId="WW8Num3z2" w:customStyle="1">
    <w:name w:val="WW8Num3z2"/>
    <w:rPr>
      <w:rFonts w:hint="default" w:ascii="Wingdings" w:hAnsi="Wingdings" w:cs="Wingdings"/>
    </w:rPr>
  </w:style>
  <w:style w:type="character" w:styleId="WW8Num3z3" w:customStyle="1">
    <w:name w:val="WW8Num3z3"/>
    <w:rPr>
      <w:rFonts w:hint="default" w:ascii="Symbol" w:hAnsi="Symbol" w:cs="Symbol"/>
    </w:rPr>
  </w:style>
  <w:style w:type="character" w:styleId="WW8Num4z0" w:customStyle="1">
    <w:name w:val="WW8Num4z0"/>
    <w:rPr>
      <w:rFonts w:hint="default" w:ascii="Symbol" w:hAnsi="Symbol" w:eastAsia="Calibri" w:cs="Symbol"/>
      <w:color w:val="000000"/>
      <w:sz w:val="32"/>
      <w:szCs w:val="24"/>
      <w:lang w:eastAsia="en-US"/>
    </w:rPr>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4z3" w:customStyle="1">
    <w:name w:val="WW8Num4z3"/>
    <w:rPr>
      <w:rFonts w:hint="default" w:ascii="Symbol" w:hAnsi="Symbol" w:cs="Symbol"/>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rFonts w:hint="default" w:ascii="Symbol" w:hAnsi="Symbol" w:cs="Symbol"/>
    </w:rPr>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Domylnaczcionkaakapitu1" w:customStyle="1">
    <w:name w:val="Domyślna czcionka akapitu1"/>
  </w:style>
  <w:style w:type="character" w:styleId="TekstdymkaZnak" w:customStyle="1">
    <w:name w:val="Tekst dymka Znak"/>
    <w:rPr>
      <w:rFonts w:ascii="Segoe UI" w:hAnsi="Segoe UI" w:eastAsia="Times New Roman" w:cs="Segoe UI"/>
      <w:sz w:val="18"/>
      <w:szCs w:val="18"/>
    </w:rPr>
  </w:style>
  <w:style w:type="paragraph" w:styleId="Nagwek1" w:customStyle="1">
    <w:name w:val="Nagłówek1"/>
    <w:basedOn w:val="Normalny"/>
    <w:next w:val="Tekstpodstawowy"/>
    <w:pPr>
      <w:keepNext/>
      <w:spacing w:before="240" w:after="120"/>
    </w:pPr>
    <w:rPr>
      <w:rFonts w:ascii="Liberation Sans" w:hAnsi="Liberation Sans" w:eastAsia="Microsoft YaHei"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styleId="Indeks" w:customStyle="1">
    <w:name w:val="Indeks"/>
    <w:basedOn w:val="Normalny"/>
    <w:pPr>
      <w:suppressLineNumbers/>
    </w:pPr>
    <w:rPr>
      <w:rFonts w:cs="Arial"/>
    </w:rPr>
  </w:style>
  <w:style w:type="paragraph" w:styleId="Default" w:customStyle="1">
    <w:name w:val="Default"/>
    <w:pPr>
      <w:suppressAutoHyphens/>
      <w:autoSpaceDE w:val="0"/>
    </w:pPr>
    <w:rPr>
      <w:rFonts w:ascii="Calibri" w:hAnsi="Calibri" w:eastAsia="Calibri" w:cs="Calibri"/>
      <w:color w:val="000000"/>
      <w:sz w:val="24"/>
      <w:szCs w:val="24"/>
      <w:lang w:eastAsia="zh-CN"/>
    </w:rPr>
  </w:style>
  <w:style w:type="paragraph" w:styleId="Tekstdymka">
    <w:name w:val="Balloon Text"/>
    <w:basedOn w:val="Normalny"/>
    <w:rPr>
      <w:rFonts w:ascii="Segoe UI" w:hAnsi="Segoe UI" w:cs="Segoe UI"/>
      <w:sz w:val="18"/>
      <w:szCs w:val="18"/>
    </w:rPr>
  </w:style>
  <w:style w:type="paragraph" w:styleId="Akapitzlist">
    <w:name w:val="List Paragraph"/>
    <w:basedOn w:val="Normalny"/>
    <w:qFormat/>
    <w:pPr>
      <w:spacing w:after="200" w:line="276" w:lineRule="auto"/>
      <w:ind w:left="720"/>
      <w:contextualSpacing/>
    </w:pPr>
    <w:rPr>
      <w:rFonts w:ascii="Calibri" w:hAnsi="Calibri" w:cs="Calibri"/>
      <w:sz w:val="22"/>
      <w:szCs w:val="22"/>
    </w:rPr>
  </w:style>
  <w:style w:type="paragraph" w:styleId="Zawartoramki" w:customStyle="1">
    <w:name w:val="Zawartość ramki"/>
    <w:basedOn w:val="Normalny"/>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omylnaczcionkaakapitu"/>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ppp16@eduwarszawa.pl" TargetMode="External" Id="Rdb3bedd034f04688" /><Relationship Type="http://schemas.openxmlformats.org/officeDocument/2006/relationships/hyperlink" Target="mailto:IOD.DBFOPPD@EDUWARSZAWA.PL" TargetMode="External" Id="R650b296600c848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UMSTW EDU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Użytkownik systemu Windows</dc:creator>
  <keywords/>
  <lastModifiedBy>Agnieszka Korycka</lastModifiedBy>
  <revision>10</revision>
  <lastPrinted>2018-09-24T20:08:00.0000000Z</lastPrinted>
  <dcterms:created xsi:type="dcterms:W3CDTF">2023-07-19T07:24:00.0000000Z</dcterms:created>
  <dcterms:modified xsi:type="dcterms:W3CDTF">2023-07-19T07:35:23.3994098Z</dcterms:modified>
</coreProperties>
</file>